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8" w:rsidRPr="006445F2" w:rsidRDefault="006F0C42" w:rsidP="006445F2">
      <w:pPr>
        <w:pStyle w:val="1"/>
        <w:ind w:left="6480" w:right="424"/>
        <w:jc w:val="center"/>
        <w:rPr>
          <w:b/>
        </w:rPr>
      </w:pPr>
      <w:r w:rsidRPr="006F0C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18.45pt;width:46.95pt;height:57.6pt;z-index:251657728" o:allowincell="f">
            <v:imagedata r:id="rId8" o:title=""/>
          </v:shape>
          <o:OLEObject Type="Embed" ProgID="PBrush" ShapeID="_x0000_s1026" DrawAspect="Content" ObjectID="_1351672890" r:id="rId9"/>
        </w:pict>
      </w:r>
    </w:p>
    <w:p w:rsidR="00767B3F" w:rsidRDefault="00767B3F">
      <w:pPr>
        <w:pStyle w:val="1"/>
        <w:jc w:val="center"/>
      </w:pPr>
    </w:p>
    <w:p w:rsidR="00767B3F" w:rsidRDefault="00767B3F">
      <w:pPr>
        <w:pStyle w:val="1"/>
        <w:jc w:val="center"/>
      </w:pPr>
    </w:p>
    <w:p w:rsidR="00767B3F" w:rsidRDefault="00767B3F">
      <w:pPr>
        <w:pStyle w:val="1"/>
        <w:jc w:val="center"/>
      </w:pPr>
    </w:p>
    <w:p w:rsidR="00612C53" w:rsidRDefault="00612C53">
      <w:pPr>
        <w:pStyle w:val="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767B3F" w:rsidRDefault="00767B3F">
      <w:pPr>
        <w:pStyle w:val="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Самойловского</w:t>
      </w:r>
      <w:r w:rsidR="00C2030D">
        <w:rPr>
          <w:b/>
          <w:sz w:val="32"/>
        </w:rPr>
        <w:t xml:space="preserve"> муниципального </w:t>
      </w:r>
      <w:r>
        <w:rPr>
          <w:b/>
          <w:sz w:val="32"/>
        </w:rPr>
        <w:t xml:space="preserve">района </w:t>
      </w:r>
      <w:r w:rsidR="00D3258A">
        <w:rPr>
          <w:b/>
          <w:sz w:val="32"/>
        </w:rPr>
        <w:t>Саратовской области</w:t>
      </w:r>
    </w:p>
    <w:p w:rsidR="00767B3F" w:rsidRDefault="00767B3F">
      <w:pPr>
        <w:pStyle w:val="1"/>
        <w:jc w:val="both"/>
        <w:rPr>
          <w:sz w:val="16"/>
        </w:rPr>
      </w:pPr>
    </w:p>
    <w:p w:rsidR="00767B3F" w:rsidRDefault="002E7129">
      <w:pPr>
        <w:pStyle w:val="2"/>
      </w:pPr>
      <w:r>
        <w:t xml:space="preserve">ПОСТАНОВЛЕНИЕ </w:t>
      </w:r>
    </w:p>
    <w:p w:rsidR="00767B3F" w:rsidRDefault="00767B3F">
      <w:pPr>
        <w:pStyle w:val="1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119"/>
      </w:tblGrid>
      <w:tr w:rsidR="00767B3F" w:rsidTr="00612C53">
        <w:trPr>
          <w:trHeight w:val="381"/>
        </w:trPr>
        <w:tc>
          <w:tcPr>
            <w:tcW w:w="3828" w:type="dxa"/>
          </w:tcPr>
          <w:p w:rsidR="00767B3F" w:rsidRPr="00716741" w:rsidRDefault="00B96266" w:rsidP="000C35F8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C35F8">
              <w:rPr>
                <w:sz w:val="28"/>
              </w:rPr>
              <w:t>9</w:t>
            </w:r>
            <w:r w:rsidR="008D02B4">
              <w:rPr>
                <w:sz w:val="28"/>
              </w:rPr>
              <w:t>.11</w:t>
            </w:r>
            <w:r w:rsidR="00D05893">
              <w:rPr>
                <w:sz w:val="28"/>
              </w:rPr>
              <w:t xml:space="preserve">.2010. </w:t>
            </w:r>
            <w:r w:rsidR="00767B3F">
              <w:rPr>
                <w:sz w:val="28"/>
              </w:rPr>
              <w:t xml:space="preserve">№ </w:t>
            </w:r>
            <w:r w:rsidR="0043506B">
              <w:rPr>
                <w:sz w:val="28"/>
              </w:rPr>
              <w:t>4</w:t>
            </w:r>
            <w:r w:rsidR="000C35F8">
              <w:rPr>
                <w:sz w:val="28"/>
              </w:rPr>
              <w:t>65</w:t>
            </w:r>
          </w:p>
        </w:tc>
        <w:tc>
          <w:tcPr>
            <w:tcW w:w="2409" w:type="dxa"/>
          </w:tcPr>
          <w:p w:rsidR="00767B3F" w:rsidRDefault="00767B3F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767B3F" w:rsidRDefault="00767B3F">
            <w:pPr>
              <w:pStyle w:val="1"/>
              <w:jc w:val="both"/>
              <w:rPr>
                <w:sz w:val="28"/>
              </w:rPr>
            </w:pPr>
          </w:p>
        </w:tc>
      </w:tr>
    </w:tbl>
    <w:p w:rsidR="00767B3F" w:rsidRDefault="00767B3F">
      <w:pPr>
        <w:pStyle w:val="1"/>
        <w:rPr>
          <w:sz w:val="16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  <w:gridCol w:w="1701"/>
      </w:tblGrid>
      <w:tr w:rsidR="00767B3F" w:rsidTr="00605BDA">
        <w:tc>
          <w:tcPr>
            <w:tcW w:w="8931" w:type="dxa"/>
          </w:tcPr>
          <w:p w:rsidR="00E67E24" w:rsidRDefault="000C35F8" w:rsidP="004C69D1">
            <w:pPr>
              <w:pStyle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уполномоченном органе </w:t>
            </w:r>
          </w:p>
          <w:p w:rsidR="00E67E24" w:rsidRDefault="000C35F8" w:rsidP="00E67E24">
            <w:pPr>
              <w:pStyle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организации отдыха </w:t>
            </w:r>
          </w:p>
          <w:p w:rsidR="00744BDA" w:rsidRPr="00BD1249" w:rsidRDefault="000C35F8" w:rsidP="00E67E24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детей в каникулярное время</w:t>
            </w:r>
          </w:p>
        </w:tc>
        <w:tc>
          <w:tcPr>
            <w:tcW w:w="1701" w:type="dxa"/>
          </w:tcPr>
          <w:p w:rsidR="00767B3F" w:rsidRDefault="00767B3F">
            <w:pPr>
              <w:pStyle w:val="1"/>
              <w:rPr>
                <w:b/>
                <w:sz w:val="28"/>
              </w:rPr>
            </w:pPr>
          </w:p>
        </w:tc>
      </w:tr>
    </w:tbl>
    <w:p w:rsidR="00F56BF7" w:rsidRDefault="00F56BF7" w:rsidP="00F56BF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56BF7" w:rsidRDefault="00AF64A6" w:rsidP="00F56BF7">
      <w:pPr>
        <w:shd w:val="clear" w:color="auto" w:fill="FFFFFF"/>
        <w:ind w:firstLine="709"/>
        <w:jc w:val="both"/>
        <w:rPr>
          <w:sz w:val="26"/>
          <w:szCs w:val="26"/>
        </w:rPr>
      </w:pPr>
      <w:r w:rsidRPr="00F56BF7">
        <w:rPr>
          <w:sz w:val="26"/>
          <w:szCs w:val="26"/>
        </w:rPr>
        <w:t xml:space="preserve">В соответствии с </w:t>
      </w:r>
      <w:r w:rsidR="00545596">
        <w:rPr>
          <w:sz w:val="26"/>
          <w:szCs w:val="26"/>
        </w:rPr>
        <w:t>п. 11. с</w:t>
      </w:r>
      <w:r w:rsidR="00E67E24">
        <w:rPr>
          <w:sz w:val="26"/>
          <w:szCs w:val="26"/>
        </w:rPr>
        <w:t xml:space="preserve">т. 15 и п. 13 ст. 16 Федерального Закона от 06.10.2003 г. № 131 – ФЗ «Об общих принципах организации местного самоуправления в Российской Федерации», Уставом </w:t>
      </w:r>
      <w:r w:rsidR="00B3600A">
        <w:rPr>
          <w:sz w:val="26"/>
          <w:szCs w:val="26"/>
        </w:rPr>
        <w:t>Самойловского муниципального района Саратовской области</w:t>
      </w:r>
    </w:p>
    <w:p w:rsidR="00B3600A" w:rsidRDefault="00B3600A" w:rsidP="00F56BF7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F56BF7" w:rsidRDefault="003C21AD" w:rsidP="00F56BF7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3C21AD">
        <w:rPr>
          <w:b/>
          <w:sz w:val="26"/>
          <w:szCs w:val="26"/>
        </w:rPr>
        <w:t>ПОСТАНОВЛЯЮ:</w:t>
      </w:r>
    </w:p>
    <w:p w:rsidR="006D6A5F" w:rsidRDefault="006D6A5F" w:rsidP="001A0BC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A0BCD" w:rsidRPr="001A0BCD" w:rsidRDefault="006D6A5F" w:rsidP="001A0BC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3600A">
        <w:rPr>
          <w:sz w:val="26"/>
          <w:szCs w:val="26"/>
        </w:rPr>
        <w:t>Определить отдел образования администрации Самойловского муниципального района уполномоченным органом по организации отдыха детей в каникулярное время (оздоровительные лагеря с дневным пребыванием при муниципальных общеобразовательных учреждениях, оплату стоимости путевок в загородные стационарные детские оздоровительные лагеря, расположенные на территории области, для детей работников бюджетных организаций</w:t>
      </w:r>
      <w:r w:rsidR="0050223E">
        <w:rPr>
          <w:sz w:val="26"/>
          <w:szCs w:val="26"/>
        </w:rPr>
        <w:t>, финансируемых за счет средств бюджетов всех уровней, для детей работников предприятий всех форм собственности).</w:t>
      </w:r>
      <w:r w:rsidR="00066D93">
        <w:rPr>
          <w:sz w:val="26"/>
          <w:szCs w:val="26"/>
        </w:rPr>
        <w:t xml:space="preserve"> </w:t>
      </w:r>
    </w:p>
    <w:p w:rsidR="001A0BCD" w:rsidRDefault="006D6A5F" w:rsidP="001A0BC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66D93">
        <w:rPr>
          <w:sz w:val="26"/>
          <w:szCs w:val="26"/>
        </w:rPr>
        <w:t xml:space="preserve">Отделу образования администрации Самойловского муниципального района в срок до 10 декабря 2010 года подготовить административный регламент по оказанию муниципальной услуги «Организация </w:t>
      </w:r>
      <w:r w:rsidR="001E6902">
        <w:rPr>
          <w:sz w:val="26"/>
          <w:szCs w:val="26"/>
        </w:rPr>
        <w:t>отдыха детей в каникулярное время».</w:t>
      </w:r>
    </w:p>
    <w:p w:rsidR="001E6902" w:rsidRPr="001A0BCD" w:rsidRDefault="001E6902" w:rsidP="001A0BC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               и.о. заместителя главы администрации, начальника отдела образования администрации Самойловского муниципального района Ю.Ю. Деревянко.</w:t>
      </w:r>
    </w:p>
    <w:p w:rsidR="00EA5A18" w:rsidRDefault="001E6902" w:rsidP="001A0BC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D4B8B">
        <w:rPr>
          <w:sz w:val="26"/>
          <w:szCs w:val="26"/>
        </w:rPr>
        <w:t>Настоящее постановление вступает в силу со дня подписания, а п. 1 вступает в силу с 01 января 2011 года.</w:t>
      </w:r>
    </w:p>
    <w:p w:rsidR="00F56BF7" w:rsidRDefault="00F56BF7" w:rsidP="001D5D00">
      <w:pPr>
        <w:shd w:val="clear" w:color="auto" w:fill="FFFFFF"/>
        <w:tabs>
          <w:tab w:val="left" w:pos="2357"/>
        </w:tabs>
        <w:jc w:val="both"/>
        <w:rPr>
          <w:b/>
          <w:sz w:val="26"/>
          <w:szCs w:val="26"/>
        </w:rPr>
      </w:pPr>
    </w:p>
    <w:p w:rsidR="001A0BCD" w:rsidRDefault="001A0BCD" w:rsidP="001D5D00">
      <w:pPr>
        <w:shd w:val="clear" w:color="auto" w:fill="FFFFFF"/>
        <w:tabs>
          <w:tab w:val="left" w:pos="2357"/>
        </w:tabs>
        <w:jc w:val="both"/>
        <w:rPr>
          <w:b/>
          <w:sz w:val="26"/>
          <w:szCs w:val="26"/>
        </w:rPr>
      </w:pPr>
    </w:p>
    <w:p w:rsidR="00F56BF7" w:rsidRDefault="00F56BF7" w:rsidP="001D5D00">
      <w:pPr>
        <w:shd w:val="clear" w:color="auto" w:fill="FFFFFF"/>
        <w:tabs>
          <w:tab w:val="left" w:pos="2357"/>
        </w:tabs>
        <w:jc w:val="both"/>
        <w:rPr>
          <w:b/>
          <w:sz w:val="26"/>
          <w:szCs w:val="26"/>
        </w:rPr>
      </w:pPr>
    </w:p>
    <w:p w:rsidR="009C1F30" w:rsidRPr="00435DA9" w:rsidRDefault="009C1F30" w:rsidP="001D5D00">
      <w:pPr>
        <w:shd w:val="clear" w:color="auto" w:fill="FFFFFF"/>
        <w:tabs>
          <w:tab w:val="left" w:pos="2357"/>
        </w:tabs>
        <w:jc w:val="both"/>
        <w:rPr>
          <w:b/>
          <w:sz w:val="26"/>
          <w:szCs w:val="26"/>
        </w:rPr>
      </w:pPr>
      <w:r w:rsidRPr="00435DA9">
        <w:rPr>
          <w:b/>
          <w:sz w:val="26"/>
          <w:szCs w:val="26"/>
        </w:rPr>
        <w:t xml:space="preserve">Глава администрации </w:t>
      </w:r>
    </w:p>
    <w:p w:rsidR="000F2FC1" w:rsidRPr="00435DA9" w:rsidRDefault="009C1F30" w:rsidP="000F2FC1">
      <w:pPr>
        <w:jc w:val="both"/>
        <w:rPr>
          <w:b/>
          <w:sz w:val="26"/>
          <w:szCs w:val="26"/>
        </w:rPr>
      </w:pPr>
      <w:r w:rsidRPr="00435DA9">
        <w:rPr>
          <w:b/>
          <w:sz w:val="26"/>
          <w:szCs w:val="26"/>
        </w:rPr>
        <w:t xml:space="preserve">Самойловского муниципального района </w:t>
      </w:r>
      <w:r w:rsidRPr="00435DA9">
        <w:rPr>
          <w:b/>
          <w:sz w:val="26"/>
          <w:szCs w:val="26"/>
        </w:rPr>
        <w:tab/>
      </w:r>
      <w:r w:rsidRPr="00435DA9">
        <w:rPr>
          <w:b/>
          <w:sz w:val="26"/>
          <w:szCs w:val="26"/>
        </w:rPr>
        <w:tab/>
      </w:r>
      <w:r w:rsidR="00435DA9">
        <w:rPr>
          <w:b/>
          <w:sz w:val="26"/>
          <w:szCs w:val="26"/>
        </w:rPr>
        <w:tab/>
      </w:r>
      <w:r w:rsidR="00435DA9">
        <w:rPr>
          <w:b/>
          <w:sz w:val="26"/>
          <w:szCs w:val="26"/>
        </w:rPr>
        <w:tab/>
      </w:r>
      <w:r w:rsidRPr="00435DA9">
        <w:rPr>
          <w:b/>
          <w:sz w:val="26"/>
          <w:szCs w:val="26"/>
        </w:rPr>
        <w:t>А.А. Решетников</w:t>
      </w:r>
    </w:p>
    <w:sectPr w:rsidR="000F2FC1" w:rsidRPr="00435DA9" w:rsidSect="000639B7"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6A" w:rsidRDefault="005F326A" w:rsidP="00767B3F">
      <w:pPr>
        <w:pStyle w:val="210"/>
      </w:pPr>
      <w:r>
        <w:separator/>
      </w:r>
    </w:p>
  </w:endnote>
  <w:endnote w:type="continuationSeparator" w:id="1">
    <w:p w:rsidR="005F326A" w:rsidRDefault="005F326A" w:rsidP="00767B3F">
      <w:pPr>
        <w:pStyle w:val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6A" w:rsidRDefault="005F326A" w:rsidP="00767B3F">
      <w:pPr>
        <w:pStyle w:val="210"/>
      </w:pPr>
      <w:r>
        <w:separator/>
      </w:r>
    </w:p>
  </w:footnote>
  <w:footnote w:type="continuationSeparator" w:id="1">
    <w:p w:rsidR="005F326A" w:rsidRDefault="005F326A" w:rsidP="00767B3F">
      <w:pPr>
        <w:pStyle w:val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3F" w:rsidRDefault="006F0C42">
    <w:pPr>
      <w:pStyle w:val="11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 w:rsidR="00767B3F">
      <w:rPr>
        <w:rStyle w:val="10"/>
      </w:rPr>
      <w:instrText xml:space="preserve">PAGE  </w:instrText>
    </w:r>
    <w:r>
      <w:rPr>
        <w:rStyle w:val="10"/>
      </w:rPr>
      <w:fldChar w:fldCharType="separate"/>
    </w:r>
    <w:r w:rsidR="001A0BCD">
      <w:rPr>
        <w:rStyle w:val="10"/>
        <w:noProof/>
      </w:rPr>
      <w:t>2</w:t>
    </w:r>
    <w:r>
      <w:rPr>
        <w:rStyle w:val="10"/>
      </w:rPr>
      <w:fldChar w:fldCharType="end"/>
    </w:r>
  </w:p>
  <w:p w:rsidR="00767B3F" w:rsidRDefault="00767B3F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0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multilevel"/>
    <w:tmpl w:val="0000000E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01C80B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5071C66"/>
    <w:multiLevelType w:val="hybridMultilevel"/>
    <w:tmpl w:val="3F6C9C52"/>
    <w:lvl w:ilvl="0" w:tplc="3DB2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6D67727"/>
    <w:multiLevelType w:val="hybridMultilevel"/>
    <w:tmpl w:val="D2AEEBFC"/>
    <w:lvl w:ilvl="0" w:tplc="A0A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9652B13"/>
    <w:multiLevelType w:val="hybridMultilevel"/>
    <w:tmpl w:val="6C92B2C4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ED7B47"/>
    <w:multiLevelType w:val="hybridMultilevel"/>
    <w:tmpl w:val="33EA164C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7169DD"/>
    <w:multiLevelType w:val="hybridMultilevel"/>
    <w:tmpl w:val="E31E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DF0545B"/>
    <w:multiLevelType w:val="singleLevel"/>
    <w:tmpl w:val="0BCAC81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12254466"/>
    <w:multiLevelType w:val="singleLevel"/>
    <w:tmpl w:val="80D4A48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132B16E1"/>
    <w:multiLevelType w:val="singleLevel"/>
    <w:tmpl w:val="3B08F518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>
    <w:nsid w:val="17834065"/>
    <w:multiLevelType w:val="hybridMultilevel"/>
    <w:tmpl w:val="5704C072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366687"/>
    <w:multiLevelType w:val="singleLevel"/>
    <w:tmpl w:val="FD4CD4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1D370E51"/>
    <w:multiLevelType w:val="hybridMultilevel"/>
    <w:tmpl w:val="B2864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03D08C8"/>
    <w:multiLevelType w:val="singleLevel"/>
    <w:tmpl w:val="A426EA48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6">
    <w:nsid w:val="209652A6"/>
    <w:multiLevelType w:val="hybridMultilevel"/>
    <w:tmpl w:val="E04090E2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5030C6"/>
    <w:multiLevelType w:val="singleLevel"/>
    <w:tmpl w:val="AC48B07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26CC2527"/>
    <w:multiLevelType w:val="hybridMultilevel"/>
    <w:tmpl w:val="22F46404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1F55BF"/>
    <w:multiLevelType w:val="hybridMultilevel"/>
    <w:tmpl w:val="C8B2D75A"/>
    <w:lvl w:ilvl="0" w:tplc="A11C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D80F7E"/>
    <w:multiLevelType w:val="singleLevel"/>
    <w:tmpl w:val="03C8624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2BEE0711"/>
    <w:multiLevelType w:val="hybridMultilevel"/>
    <w:tmpl w:val="FA8C6B12"/>
    <w:lvl w:ilvl="0" w:tplc="AFC49B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2CD5287C"/>
    <w:multiLevelType w:val="hybridMultilevel"/>
    <w:tmpl w:val="9DFA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F83BA8"/>
    <w:multiLevelType w:val="singleLevel"/>
    <w:tmpl w:val="BB62465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4">
    <w:nsid w:val="33D35E88"/>
    <w:multiLevelType w:val="singleLevel"/>
    <w:tmpl w:val="AB36D73C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3ABB5847"/>
    <w:multiLevelType w:val="hybridMultilevel"/>
    <w:tmpl w:val="266C8154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4E7BB6"/>
    <w:multiLevelType w:val="singleLevel"/>
    <w:tmpl w:val="9FEA728C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7">
    <w:nsid w:val="48BE6ADE"/>
    <w:multiLevelType w:val="singleLevel"/>
    <w:tmpl w:val="6D04A6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503D7C7F"/>
    <w:multiLevelType w:val="hybridMultilevel"/>
    <w:tmpl w:val="B8368F72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977A0"/>
    <w:multiLevelType w:val="hybridMultilevel"/>
    <w:tmpl w:val="B3D0CBB2"/>
    <w:lvl w:ilvl="0" w:tplc="DEDC3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7561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7CB12C7"/>
    <w:multiLevelType w:val="hybridMultilevel"/>
    <w:tmpl w:val="332CA152"/>
    <w:lvl w:ilvl="0" w:tplc="81AC48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72940"/>
    <w:multiLevelType w:val="singleLevel"/>
    <w:tmpl w:val="86863B4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3">
    <w:nsid w:val="7A503441"/>
    <w:multiLevelType w:val="singleLevel"/>
    <w:tmpl w:val="A0043A8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4">
    <w:nsid w:val="7F2D2E83"/>
    <w:multiLevelType w:val="hybridMultilevel"/>
    <w:tmpl w:val="E5442526"/>
    <w:lvl w:ilvl="0" w:tplc="7EEA5A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14"/>
  </w:num>
  <w:num w:numId="4">
    <w:abstractNumId w:val="39"/>
  </w:num>
  <w:num w:numId="5">
    <w:abstractNumId w:val="15"/>
  </w:num>
  <w:num w:numId="6">
    <w:abstractNumId w:val="29"/>
  </w:num>
  <w:num w:numId="7">
    <w:abstractNumId w:val="19"/>
  </w:num>
  <w:num w:numId="8">
    <w:abstractNumId w:val="23"/>
  </w:num>
  <w:num w:numId="9">
    <w:abstractNumId w:val="37"/>
  </w:num>
  <w:num w:numId="10">
    <w:abstractNumId w:val="25"/>
  </w:num>
  <w:num w:numId="11">
    <w:abstractNumId w:val="18"/>
  </w:num>
  <w:num w:numId="12">
    <w:abstractNumId w:val="21"/>
  </w:num>
  <w:num w:numId="13">
    <w:abstractNumId w:val="27"/>
  </w:num>
  <w:num w:numId="14">
    <w:abstractNumId w:val="34"/>
  </w:num>
  <w:num w:numId="15">
    <w:abstractNumId w:val="36"/>
  </w:num>
  <w:num w:numId="16">
    <w:abstractNumId w:val="20"/>
  </w:num>
  <w:num w:numId="17">
    <w:abstractNumId w:val="43"/>
  </w:num>
  <w:num w:numId="18">
    <w:abstractNumId w:val="42"/>
  </w:num>
  <w:num w:numId="19">
    <w:abstractNumId w:val="30"/>
  </w:num>
  <w:num w:numId="20">
    <w:abstractNumId w:val="32"/>
  </w:num>
  <w:num w:numId="21">
    <w:abstractNumId w:val="24"/>
  </w:num>
  <w:num w:numId="22">
    <w:abstractNumId w:val="31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44"/>
  </w:num>
  <w:num w:numId="37">
    <w:abstractNumId w:val="28"/>
  </w:num>
  <w:num w:numId="38">
    <w:abstractNumId w:val="17"/>
  </w:num>
  <w:num w:numId="39">
    <w:abstractNumId w:val="41"/>
  </w:num>
  <w:num w:numId="40">
    <w:abstractNumId w:val="22"/>
  </w:num>
  <w:num w:numId="41">
    <w:abstractNumId w:val="26"/>
  </w:num>
  <w:num w:numId="42">
    <w:abstractNumId w:val="16"/>
  </w:num>
  <w:num w:numId="43">
    <w:abstractNumId w:val="35"/>
  </w:num>
  <w:num w:numId="44">
    <w:abstractNumId w:val="38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1A7"/>
    <w:rsid w:val="00000671"/>
    <w:rsid w:val="00005420"/>
    <w:rsid w:val="00007FC8"/>
    <w:rsid w:val="00013E9F"/>
    <w:rsid w:val="00022D65"/>
    <w:rsid w:val="00022DFD"/>
    <w:rsid w:val="0003401D"/>
    <w:rsid w:val="0003418A"/>
    <w:rsid w:val="0003579E"/>
    <w:rsid w:val="00036960"/>
    <w:rsid w:val="000370C8"/>
    <w:rsid w:val="00041B0C"/>
    <w:rsid w:val="000478A7"/>
    <w:rsid w:val="00052F34"/>
    <w:rsid w:val="00055F69"/>
    <w:rsid w:val="00056CFD"/>
    <w:rsid w:val="000575D0"/>
    <w:rsid w:val="00061B12"/>
    <w:rsid w:val="000627B4"/>
    <w:rsid w:val="00063387"/>
    <w:rsid w:val="000639B7"/>
    <w:rsid w:val="00066485"/>
    <w:rsid w:val="000666BF"/>
    <w:rsid w:val="00066D93"/>
    <w:rsid w:val="00075235"/>
    <w:rsid w:val="0008457F"/>
    <w:rsid w:val="00084826"/>
    <w:rsid w:val="00085ED4"/>
    <w:rsid w:val="00086041"/>
    <w:rsid w:val="000913D9"/>
    <w:rsid w:val="00092856"/>
    <w:rsid w:val="000929F4"/>
    <w:rsid w:val="000A5EEA"/>
    <w:rsid w:val="000B0272"/>
    <w:rsid w:val="000B3673"/>
    <w:rsid w:val="000B668A"/>
    <w:rsid w:val="000C12DE"/>
    <w:rsid w:val="000C35F8"/>
    <w:rsid w:val="000C77CF"/>
    <w:rsid w:val="000D0EC9"/>
    <w:rsid w:val="000D30DE"/>
    <w:rsid w:val="000E11C1"/>
    <w:rsid w:val="000E4541"/>
    <w:rsid w:val="000F2FC1"/>
    <w:rsid w:val="000F58C5"/>
    <w:rsid w:val="001075DD"/>
    <w:rsid w:val="0011136F"/>
    <w:rsid w:val="001149A4"/>
    <w:rsid w:val="001223B5"/>
    <w:rsid w:val="001246A6"/>
    <w:rsid w:val="00124A2D"/>
    <w:rsid w:val="00127717"/>
    <w:rsid w:val="0013082E"/>
    <w:rsid w:val="0013441F"/>
    <w:rsid w:val="00135179"/>
    <w:rsid w:val="001364E0"/>
    <w:rsid w:val="00142898"/>
    <w:rsid w:val="001433D3"/>
    <w:rsid w:val="00145FB0"/>
    <w:rsid w:val="00147AA1"/>
    <w:rsid w:val="00147CF2"/>
    <w:rsid w:val="0015054B"/>
    <w:rsid w:val="0015587F"/>
    <w:rsid w:val="0015618E"/>
    <w:rsid w:val="00163A90"/>
    <w:rsid w:val="00165F70"/>
    <w:rsid w:val="00167994"/>
    <w:rsid w:val="00167BF7"/>
    <w:rsid w:val="001747E1"/>
    <w:rsid w:val="00176BEB"/>
    <w:rsid w:val="0018138E"/>
    <w:rsid w:val="00190199"/>
    <w:rsid w:val="00190201"/>
    <w:rsid w:val="001905E1"/>
    <w:rsid w:val="00193FDA"/>
    <w:rsid w:val="00196091"/>
    <w:rsid w:val="001A0BCD"/>
    <w:rsid w:val="001A17E7"/>
    <w:rsid w:val="001B03E4"/>
    <w:rsid w:val="001B0A18"/>
    <w:rsid w:val="001B3062"/>
    <w:rsid w:val="001B33B8"/>
    <w:rsid w:val="001B3B19"/>
    <w:rsid w:val="001B655A"/>
    <w:rsid w:val="001D03E1"/>
    <w:rsid w:val="001D438F"/>
    <w:rsid w:val="001D5D00"/>
    <w:rsid w:val="001E6902"/>
    <w:rsid w:val="001F2E52"/>
    <w:rsid w:val="001F4B4B"/>
    <w:rsid w:val="001F7BD7"/>
    <w:rsid w:val="00202F2A"/>
    <w:rsid w:val="00203F4F"/>
    <w:rsid w:val="0020627F"/>
    <w:rsid w:val="002106BB"/>
    <w:rsid w:val="00212BCC"/>
    <w:rsid w:val="00217479"/>
    <w:rsid w:val="00221E62"/>
    <w:rsid w:val="00223191"/>
    <w:rsid w:val="00223450"/>
    <w:rsid w:val="00225A73"/>
    <w:rsid w:val="002300D1"/>
    <w:rsid w:val="00232BFB"/>
    <w:rsid w:val="002359D5"/>
    <w:rsid w:val="00236DF8"/>
    <w:rsid w:val="0024005C"/>
    <w:rsid w:val="00250878"/>
    <w:rsid w:val="002516A2"/>
    <w:rsid w:val="00254778"/>
    <w:rsid w:val="00254C91"/>
    <w:rsid w:val="00255541"/>
    <w:rsid w:val="00260E46"/>
    <w:rsid w:val="00262001"/>
    <w:rsid w:val="00262C8B"/>
    <w:rsid w:val="00267403"/>
    <w:rsid w:val="002733F6"/>
    <w:rsid w:val="00290165"/>
    <w:rsid w:val="0029279B"/>
    <w:rsid w:val="00294C1A"/>
    <w:rsid w:val="00295BBF"/>
    <w:rsid w:val="00295C57"/>
    <w:rsid w:val="002A7CB2"/>
    <w:rsid w:val="002B114C"/>
    <w:rsid w:val="002B2ED4"/>
    <w:rsid w:val="002C0018"/>
    <w:rsid w:val="002C1ACA"/>
    <w:rsid w:val="002C30D0"/>
    <w:rsid w:val="002C69AC"/>
    <w:rsid w:val="002E7129"/>
    <w:rsid w:val="002E799D"/>
    <w:rsid w:val="002F082A"/>
    <w:rsid w:val="003041CB"/>
    <w:rsid w:val="0030607B"/>
    <w:rsid w:val="00311CB1"/>
    <w:rsid w:val="0031370D"/>
    <w:rsid w:val="00317615"/>
    <w:rsid w:val="00320018"/>
    <w:rsid w:val="00321CC8"/>
    <w:rsid w:val="00323E5A"/>
    <w:rsid w:val="003277A9"/>
    <w:rsid w:val="003305F3"/>
    <w:rsid w:val="003308E7"/>
    <w:rsid w:val="00330AC1"/>
    <w:rsid w:val="003322B1"/>
    <w:rsid w:val="00336643"/>
    <w:rsid w:val="003420E3"/>
    <w:rsid w:val="00345672"/>
    <w:rsid w:val="00345D1E"/>
    <w:rsid w:val="003516CB"/>
    <w:rsid w:val="00353AF8"/>
    <w:rsid w:val="00354626"/>
    <w:rsid w:val="003559FB"/>
    <w:rsid w:val="00360796"/>
    <w:rsid w:val="003625AD"/>
    <w:rsid w:val="00365575"/>
    <w:rsid w:val="0037278C"/>
    <w:rsid w:val="00376373"/>
    <w:rsid w:val="00376902"/>
    <w:rsid w:val="00380E7F"/>
    <w:rsid w:val="003810C5"/>
    <w:rsid w:val="003833FC"/>
    <w:rsid w:val="00383C0F"/>
    <w:rsid w:val="00384256"/>
    <w:rsid w:val="003856B1"/>
    <w:rsid w:val="00386F07"/>
    <w:rsid w:val="00390BCC"/>
    <w:rsid w:val="00390F63"/>
    <w:rsid w:val="0039300B"/>
    <w:rsid w:val="00396FD0"/>
    <w:rsid w:val="003A1094"/>
    <w:rsid w:val="003A1D66"/>
    <w:rsid w:val="003A6D24"/>
    <w:rsid w:val="003C21AD"/>
    <w:rsid w:val="003C370A"/>
    <w:rsid w:val="003C573E"/>
    <w:rsid w:val="003C7064"/>
    <w:rsid w:val="003C7F05"/>
    <w:rsid w:val="003D3A8D"/>
    <w:rsid w:val="003D4862"/>
    <w:rsid w:val="003D4A5F"/>
    <w:rsid w:val="003D4BD3"/>
    <w:rsid w:val="003E0939"/>
    <w:rsid w:val="003E1AAA"/>
    <w:rsid w:val="003E60AF"/>
    <w:rsid w:val="00402EB0"/>
    <w:rsid w:val="00406BDD"/>
    <w:rsid w:val="00415F7D"/>
    <w:rsid w:val="0041636C"/>
    <w:rsid w:val="00417F55"/>
    <w:rsid w:val="00423522"/>
    <w:rsid w:val="004261B6"/>
    <w:rsid w:val="00430F76"/>
    <w:rsid w:val="004326B1"/>
    <w:rsid w:val="0043506B"/>
    <w:rsid w:val="00435DA9"/>
    <w:rsid w:val="00440C2E"/>
    <w:rsid w:val="0044333D"/>
    <w:rsid w:val="00443790"/>
    <w:rsid w:val="00446CBD"/>
    <w:rsid w:val="004506DA"/>
    <w:rsid w:val="0045719B"/>
    <w:rsid w:val="004604F1"/>
    <w:rsid w:val="00460A74"/>
    <w:rsid w:val="00460C0F"/>
    <w:rsid w:val="00471756"/>
    <w:rsid w:val="004816FB"/>
    <w:rsid w:val="00483C54"/>
    <w:rsid w:val="00484807"/>
    <w:rsid w:val="00491839"/>
    <w:rsid w:val="004970E7"/>
    <w:rsid w:val="004A06CE"/>
    <w:rsid w:val="004A0A1C"/>
    <w:rsid w:val="004B28F8"/>
    <w:rsid w:val="004C4426"/>
    <w:rsid w:val="004C69D1"/>
    <w:rsid w:val="004C70D5"/>
    <w:rsid w:val="004D15ED"/>
    <w:rsid w:val="004D1909"/>
    <w:rsid w:val="004D204B"/>
    <w:rsid w:val="004D4A7B"/>
    <w:rsid w:val="004E2FE0"/>
    <w:rsid w:val="004E63B6"/>
    <w:rsid w:val="004F1A2B"/>
    <w:rsid w:val="004F275B"/>
    <w:rsid w:val="004F314D"/>
    <w:rsid w:val="004F3BDD"/>
    <w:rsid w:val="004F61AE"/>
    <w:rsid w:val="004F7E33"/>
    <w:rsid w:val="0050223E"/>
    <w:rsid w:val="005063DA"/>
    <w:rsid w:val="00506ED0"/>
    <w:rsid w:val="00507925"/>
    <w:rsid w:val="005079B6"/>
    <w:rsid w:val="00510AB8"/>
    <w:rsid w:val="005208C3"/>
    <w:rsid w:val="00522901"/>
    <w:rsid w:val="00526526"/>
    <w:rsid w:val="005275B1"/>
    <w:rsid w:val="005330AF"/>
    <w:rsid w:val="00537F21"/>
    <w:rsid w:val="00542183"/>
    <w:rsid w:val="005444A0"/>
    <w:rsid w:val="005452FF"/>
    <w:rsid w:val="00545596"/>
    <w:rsid w:val="0055188C"/>
    <w:rsid w:val="005574D7"/>
    <w:rsid w:val="00562F21"/>
    <w:rsid w:val="00563189"/>
    <w:rsid w:val="005645CD"/>
    <w:rsid w:val="005666D8"/>
    <w:rsid w:val="005675E0"/>
    <w:rsid w:val="00570DD7"/>
    <w:rsid w:val="00571750"/>
    <w:rsid w:val="00571F22"/>
    <w:rsid w:val="00572AD4"/>
    <w:rsid w:val="00573C44"/>
    <w:rsid w:val="005740DA"/>
    <w:rsid w:val="00574D30"/>
    <w:rsid w:val="00575CB5"/>
    <w:rsid w:val="00575F6B"/>
    <w:rsid w:val="00581C1E"/>
    <w:rsid w:val="0058731E"/>
    <w:rsid w:val="00587933"/>
    <w:rsid w:val="0059295F"/>
    <w:rsid w:val="00592F1F"/>
    <w:rsid w:val="005931AE"/>
    <w:rsid w:val="005938FA"/>
    <w:rsid w:val="005970DA"/>
    <w:rsid w:val="005976FF"/>
    <w:rsid w:val="005A203F"/>
    <w:rsid w:val="005A2F11"/>
    <w:rsid w:val="005A3439"/>
    <w:rsid w:val="005A547C"/>
    <w:rsid w:val="005B2012"/>
    <w:rsid w:val="005B3958"/>
    <w:rsid w:val="005C0D14"/>
    <w:rsid w:val="005C284B"/>
    <w:rsid w:val="005C6B3B"/>
    <w:rsid w:val="005C74CF"/>
    <w:rsid w:val="005D10E7"/>
    <w:rsid w:val="005D1509"/>
    <w:rsid w:val="005D4830"/>
    <w:rsid w:val="005D5F25"/>
    <w:rsid w:val="005E5C10"/>
    <w:rsid w:val="005F20F4"/>
    <w:rsid w:val="005F326A"/>
    <w:rsid w:val="005F4EB1"/>
    <w:rsid w:val="005F51F3"/>
    <w:rsid w:val="006002BC"/>
    <w:rsid w:val="006038C4"/>
    <w:rsid w:val="00603D3E"/>
    <w:rsid w:val="00603E27"/>
    <w:rsid w:val="006047F0"/>
    <w:rsid w:val="00605BDA"/>
    <w:rsid w:val="00606812"/>
    <w:rsid w:val="00612C53"/>
    <w:rsid w:val="00613BDD"/>
    <w:rsid w:val="00614413"/>
    <w:rsid w:val="0061643D"/>
    <w:rsid w:val="00620570"/>
    <w:rsid w:val="00621C28"/>
    <w:rsid w:val="006242E5"/>
    <w:rsid w:val="00630DBC"/>
    <w:rsid w:val="00632743"/>
    <w:rsid w:val="0063562F"/>
    <w:rsid w:val="0063563C"/>
    <w:rsid w:val="006359E8"/>
    <w:rsid w:val="0063663F"/>
    <w:rsid w:val="006445F2"/>
    <w:rsid w:val="0064708C"/>
    <w:rsid w:val="00654000"/>
    <w:rsid w:val="0065534E"/>
    <w:rsid w:val="0065549D"/>
    <w:rsid w:val="00656B6F"/>
    <w:rsid w:val="00660DD5"/>
    <w:rsid w:val="00663EBD"/>
    <w:rsid w:val="00664029"/>
    <w:rsid w:val="006668C7"/>
    <w:rsid w:val="006719FA"/>
    <w:rsid w:val="00672CF2"/>
    <w:rsid w:val="006732D1"/>
    <w:rsid w:val="006749A0"/>
    <w:rsid w:val="00676B38"/>
    <w:rsid w:val="006770B3"/>
    <w:rsid w:val="0068081C"/>
    <w:rsid w:val="00680C48"/>
    <w:rsid w:val="00681BA9"/>
    <w:rsid w:val="0069035D"/>
    <w:rsid w:val="006907E1"/>
    <w:rsid w:val="00694584"/>
    <w:rsid w:val="00695600"/>
    <w:rsid w:val="00696F4A"/>
    <w:rsid w:val="006A00C8"/>
    <w:rsid w:val="006A2567"/>
    <w:rsid w:val="006A4032"/>
    <w:rsid w:val="006B2245"/>
    <w:rsid w:val="006B4EA7"/>
    <w:rsid w:val="006B4F30"/>
    <w:rsid w:val="006B6E2B"/>
    <w:rsid w:val="006B7B4B"/>
    <w:rsid w:val="006C0062"/>
    <w:rsid w:val="006C5473"/>
    <w:rsid w:val="006D2E06"/>
    <w:rsid w:val="006D412F"/>
    <w:rsid w:val="006D5018"/>
    <w:rsid w:val="006D663C"/>
    <w:rsid w:val="006D6A5F"/>
    <w:rsid w:val="006E7E81"/>
    <w:rsid w:val="006F0C42"/>
    <w:rsid w:val="006F2975"/>
    <w:rsid w:val="006F6C18"/>
    <w:rsid w:val="006F7A4D"/>
    <w:rsid w:val="007039D9"/>
    <w:rsid w:val="00704107"/>
    <w:rsid w:val="00705AC5"/>
    <w:rsid w:val="00706906"/>
    <w:rsid w:val="00706CF2"/>
    <w:rsid w:val="007077F2"/>
    <w:rsid w:val="00707A40"/>
    <w:rsid w:val="007138AC"/>
    <w:rsid w:val="00716741"/>
    <w:rsid w:val="00716C78"/>
    <w:rsid w:val="00724D4E"/>
    <w:rsid w:val="00726505"/>
    <w:rsid w:val="007278A7"/>
    <w:rsid w:val="00727EA6"/>
    <w:rsid w:val="00730028"/>
    <w:rsid w:val="00731B88"/>
    <w:rsid w:val="0073251D"/>
    <w:rsid w:val="00735DB3"/>
    <w:rsid w:val="007363B0"/>
    <w:rsid w:val="00736654"/>
    <w:rsid w:val="00737D79"/>
    <w:rsid w:val="0074077C"/>
    <w:rsid w:val="00741B75"/>
    <w:rsid w:val="00743A8F"/>
    <w:rsid w:val="00744BDA"/>
    <w:rsid w:val="00747F59"/>
    <w:rsid w:val="00752BBD"/>
    <w:rsid w:val="00762952"/>
    <w:rsid w:val="00762DFD"/>
    <w:rsid w:val="00764AB5"/>
    <w:rsid w:val="00767B3F"/>
    <w:rsid w:val="00770138"/>
    <w:rsid w:val="007741F5"/>
    <w:rsid w:val="00775017"/>
    <w:rsid w:val="00775F37"/>
    <w:rsid w:val="00783344"/>
    <w:rsid w:val="00783C16"/>
    <w:rsid w:val="00785EC0"/>
    <w:rsid w:val="007878BC"/>
    <w:rsid w:val="0079268B"/>
    <w:rsid w:val="007955CD"/>
    <w:rsid w:val="007A1B52"/>
    <w:rsid w:val="007A33E5"/>
    <w:rsid w:val="007A4653"/>
    <w:rsid w:val="007A6A2B"/>
    <w:rsid w:val="007B5BE6"/>
    <w:rsid w:val="007C160E"/>
    <w:rsid w:val="007C2C7B"/>
    <w:rsid w:val="007C2F53"/>
    <w:rsid w:val="007C3524"/>
    <w:rsid w:val="007C352E"/>
    <w:rsid w:val="007C62D4"/>
    <w:rsid w:val="007C7C2D"/>
    <w:rsid w:val="007D1243"/>
    <w:rsid w:val="007D4B8B"/>
    <w:rsid w:val="007D563E"/>
    <w:rsid w:val="007E0BDE"/>
    <w:rsid w:val="007E6106"/>
    <w:rsid w:val="007F0E11"/>
    <w:rsid w:val="007F22A0"/>
    <w:rsid w:val="007F3B16"/>
    <w:rsid w:val="007F5142"/>
    <w:rsid w:val="007F732B"/>
    <w:rsid w:val="00800911"/>
    <w:rsid w:val="00804562"/>
    <w:rsid w:val="00811455"/>
    <w:rsid w:val="00812F40"/>
    <w:rsid w:val="00816D8C"/>
    <w:rsid w:val="0081792A"/>
    <w:rsid w:val="00820626"/>
    <w:rsid w:val="00823090"/>
    <w:rsid w:val="0082409D"/>
    <w:rsid w:val="008263E6"/>
    <w:rsid w:val="00831276"/>
    <w:rsid w:val="00833F01"/>
    <w:rsid w:val="0084138F"/>
    <w:rsid w:val="00842A32"/>
    <w:rsid w:val="0084706E"/>
    <w:rsid w:val="0085080D"/>
    <w:rsid w:val="00856CE8"/>
    <w:rsid w:val="00867700"/>
    <w:rsid w:val="008709D9"/>
    <w:rsid w:val="00870E60"/>
    <w:rsid w:val="00872AD3"/>
    <w:rsid w:val="00876EED"/>
    <w:rsid w:val="00876F71"/>
    <w:rsid w:val="00881AE1"/>
    <w:rsid w:val="00881C89"/>
    <w:rsid w:val="00882E7F"/>
    <w:rsid w:val="00883B61"/>
    <w:rsid w:val="00884148"/>
    <w:rsid w:val="00884B59"/>
    <w:rsid w:val="00892399"/>
    <w:rsid w:val="00894098"/>
    <w:rsid w:val="00895F48"/>
    <w:rsid w:val="008A0F74"/>
    <w:rsid w:val="008A1B10"/>
    <w:rsid w:val="008B1229"/>
    <w:rsid w:val="008B1EB7"/>
    <w:rsid w:val="008B3589"/>
    <w:rsid w:val="008B4111"/>
    <w:rsid w:val="008B5424"/>
    <w:rsid w:val="008B5D01"/>
    <w:rsid w:val="008C25EE"/>
    <w:rsid w:val="008C5278"/>
    <w:rsid w:val="008C56E2"/>
    <w:rsid w:val="008D02B4"/>
    <w:rsid w:val="008D2CFF"/>
    <w:rsid w:val="008D6615"/>
    <w:rsid w:val="008E342B"/>
    <w:rsid w:val="008E49F7"/>
    <w:rsid w:val="008E5AD5"/>
    <w:rsid w:val="008E5F53"/>
    <w:rsid w:val="008F0CEA"/>
    <w:rsid w:val="008F1139"/>
    <w:rsid w:val="008F4868"/>
    <w:rsid w:val="008F48BA"/>
    <w:rsid w:val="008F56F9"/>
    <w:rsid w:val="009018B0"/>
    <w:rsid w:val="00905698"/>
    <w:rsid w:val="00921671"/>
    <w:rsid w:val="00926DB5"/>
    <w:rsid w:val="00933149"/>
    <w:rsid w:val="00940453"/>
    <w:rsid w:val="00942270"/>
    <w:rsid w:val="00942E98"/>
    <w:rsid w:val="009454BF"/>
    <w:rsid w:val="00946549"/>
    <w:rsid w:val="00951011"/>
    <w:rsid w:val="00954BC1"/>
    <w:rsid w:val="00955315"/>
    <w:rsid w:val="00955EA9"/>
    <w:rsid w:val="00960AA9"/>
    <w:rsid w:val="0096166F"/>
    <w:rsid w:val="00965DC1"/>
    <w:rsid w:val="009725C8"/>
    <w:rsid w:val="00985CEC"/>
    <w:rsid w:val="00987B07"/>
    <w:rsid w:val="009920E2"/>
    <w:rsid w:val="00994572"/>
    <w:rsid w:val="009979FA"/>
    <w:rsid w:val="00997A12"/>
    <w:rsid w:val="009A0957"/>
    <w:rsid w:val="009A0ABC"/>
    <w:rsid w:val="009A2ECC"/>
    <w:rsid w:val="009A401D"/>
    <w:rsid w:val="009B1106"/>
    <w:rsid w:val="009B1736"/>
    <w:rsid w:val="009C09B2"/>
    <w:rsid w:val="009C1B50"/>
    <w:rsid w:val="009C1F30"/>
    <w:rsid w:val="009C3661"/>
    <w:rsid w:val="009C41D1"/>
    <w:rsid w:val="009C4B91"/>
    <w:rsid w:val="009C4FB5"/>
    <w:rsid w:val="009C540D"/>
    <w:rsid w:val="009C7E19"/>
    <w:rsid w:val="009D0E49"/>
    <w:rsid w:val="009D22F6"/>
    <w:rsid w:val="009D3C71"/>
    <w:rsid w:val="009D7315"/>
    <w:rsid w:val="009E0673"/>
    <w:rsid w:val="009E2143"/>
    <w:rsid w:val="009E43EA"/>
    <w:rsid w:val="009E4650"/>
    <w:rsid w:val="009E600C"/>
    <w:rsid w:val="009F17B3"/>
    <w:rsid w:val="009F1972"/>
    <w:rsid w:val="009F4B14"/>
    <w:rsid w:val="009F5AC2"/>
    <w:rsid w:val="00A027F0"/>
    <w:rsid w:val="00A03218"/>
    <w:rsid w:val="00A04B65"/>
    <w:rsid w:val="00A12738"/>
    <w:rsid w:val="00A12C82"/>
    <w:rsid w:val="00A12E67"/>
    <w:rsid w:val="00A167BE"/>
    <w:rsid w:val="00A16830"/>
    <w:rsid w:val="00A20BFB"/>
    <w:rsid w:val="00A22D8D"/>
    <w:rsid w:val="00A24702"/>
    <w:rsid w:val="00A32384"/>
    <w:rsid w:val="00A35A04"/>
    <w:rsid w:val="00A35F02"/>
    <w:rsid w:val="00A3747F"/>
    <w:rsid w:val="00A511A7"/>
    <w:rsid w:val="00A5371B"/>
    <w:rsid w:val="00A605C3"/>
    <w:rsid w:val="00A62842"/>
    <w:rsid w:val="00A74958"/>
    <w:rsid w:val="00A75355"/>
    <w:rsid w:val="00A7594F"/>
    <w:rsid w:val="00A75B40"/>
    <w:rsid w:val="00A76152"/>
    <w:rsid w:val="00A8269F"/>
    <w:rsid w:val="00A835C6"/>
    <w:rsid w:val="00A87135"/>
    <w:rsid w:val="00A91C24"/>
    <w:rsid w:val="00A927F6"/>
    <w:rsid w:val="00A92C3E"/>
    <w:rsid w:val="00A93837"/>
    <w:rsid w:val="00A93D76"/>
    <w:rsid w:val="00A947F2"/>
    <w:rsid w:val="00A95C43"/>
    <w:rsid w:val="00AB18B4"/>
    <w:rsid w:val="00AB27D3"/>
    <w:rsid w:val="00AB6C6D"/>
    <w:rsid w:val="00AC58F9"/>
    <w:rsid w:val="00AC6FA6"/>
    <w:rsid w:val="00AD53FE"/>
    <w:rsid w:val="00AD6945"/>
    <w:rsid w:val="00AE40F4"/>
    <w:rsid w:val="00AE4CF7"/>
    <w:rsid w:val="00AF2A55"/>
    <w:rsid w:val="00AF437C"/>
    <w:rsid w:val="00AF5CF7"/>
    <w:rsid w:val="00AF64A6"/>
    <w:rsid w:val="00AF7EB7"/>
    <w:rsid w:val="00B01F47"/>
    <w:rsid w:val="00B11719"/>
    <w:rsid w:val="00B12DB2"/>
    <w:rsid w:val="00B1381F"/>
    <w:rsid w:val="00B15910"/>
    <w:rsid w:val="00B172E7"/>
    <w:rsid w:val="00B17D77"/>
    <w:rsid w:val="00B22086"/>
    <w:rsid w:val="00B24169"/>
    <w:rsid w:val="00B25596"/>
    <w:rsid w:val="00B267A7"/>
    <w:rsid w:val="00B268A5"/>
    <w:rsid w:val="00B305BF"/>
    <w:rsid w:val="00B3151E"/>
    <w:rsid w:val="00B3159C"/>
    <w:rsid w:val="00B31B99"/>
    <w:rsid w:val="00B35409"/>
    <w:rsid w:val="00B35648"/>
    <w:rsid w:val="00B3600A"/>
    <w:rsid w:val="00B4095E"/>
    <w:rsid w:val="00B40C31"/>
    <w:rsid w:val="00B40DB5"/>
    <w:rsid w:val="00B41985"/>
    <w:rsid w:val="00B43BE6"/>
    <w:rsid w:val="00B45E6D"/>
    <w:rsid w:val="00B466B7"/>
    <w:rsid w:val="00B50B83"/>
    <w:rsid w:val="00B5377C"/>
    <w:rsid w:val="00B548E7"/>
    <w:rsid w:val="00B54D74"/>
    <w:rsid w:val="00B55777"/>
    <w:rsid w:val="00B56B68"/>
    <w:rsid w:val="00B60988"/>
    <w:rsid w:val="00B630E0"/>
    <w:rsid w:val="00B63E93"/>
    <w:rsid w:val="00B64EF7"/>
    <w:rsid w:val="00B6778C"/>
    <w:rsid w:val="00B70BB1"/>
    <w:rsid w:val="00B70FF1"/>
    <w:rsid w:val="00B7687F"/>
    <w:rsid w:val="00B76A75"/>
    <w:rsid w:val="00B9608A"/>
    <w:rsid w:val="00B96266"/>
    <w:rsid w:val="00B96DF0"/>
    <w:rsid w:val="00BA1997"/>
    <w:rsid w:val="00BA2E81"/>
    <w:rsid w:val="00BA601D"/>
    <w:rsid w:val="00BA72DE"/>
    <w:rsid w:val="00BB2414"/>
    <w:rsid w:val="00BB27A8"/>
    <w:rsid w:val="00BB3BA2"/>
    <w:rsid w:val="00BB4440"/>
    <w:rsid w:val="00BB4706"/>
    <w:rsid w:val="00BC38C5"/>
    <w:rsid w:val="00BC60A6"/>
    <w:rsid w:val="00BD1249"/>
    <w:rsid w:val="00BD1AC6"/>
    <w:rsid w:val="00BD24E3"/>
    <w:rsid w:val="00BD250B"/>
    <w:rsid w:val="00BD499F"/>
    <w:rsid w:val="00BD54FA"/>
    <w:rsid w:val="00BE592A"/>
    <w:rsid w:val="00BE685D"/>
    <w:rsid w:val="00BF6CDE"/>
    <w:rsid w:val="00C01402"/>
    <w:rsid w:val="00C04D94"/>
    <w:rsid w:val="00C04FDC"/>
    <w:rsid w:val="00C14451"/>
    <w:rsid w:val="00C167A6"/>
    <w:rsid w:val="00C2030D"/>
    <w:rsid w:val="00C23052"/>
    <w:rsid w:val="00C2387A"/>
    <w:rsid w:val="00C257A6"/>
    <w:rsid w:val="00C26E2D"/>
    <w:rsid w:val="00C31764"/>
    <w:rsid w:val="00C36D2E"/>
    <w:rsid w:val="00C43783"/>
    <w:rsid w:val="00C43E4A"/>
    <w:rsid w:val="00C46F88"/>
    <w:rsid w:val="00C515B5"/>
    <w:rsid w:val="00C51956"/>
    <w:rsid w:val="00C52C93"/>
    <w:rsid w:val="00C52E42"/>
    <w:rsid w:val="00C60DE3"/>
    <w:rsid w:val="00C614D9"/>
    <w:rsid w:val="00C61DF2"/>
    <w:rsid w:val="00C770CA"/>
    <w:rsid w:val="00C800E1"/>
    <w:rsid w:val="00C914A3"/>
    <w:rsid w:val="00C93835"/>
    <w:rsid w:val="00CA2249"/>
    <w:rsid w:val="00CA23C9"/>
    <w:rsid w:val="00CA27D4"/>
    <w:rsid w:val="00CA38F9"/>
    <w:rsid w:val="00CA7D44"/>
    <w:rsid w:val="00CB0FDA"/>
    <w:rsid w:val="00CB2655"/>
    <w:rsid w:val="00CB2ADA"/>
    <w:rsid w:val="00CB41D7"/>
    <w:rsid w:val="00CB6A8E"/>
    <w:rsid w:val="00CB7140"/>
    <w:rsid w:val="00CB7843"/>
    <w:rsid w:val="00CC0736"/>
    <w:rsid w:val="00CC4E05"/>
    <w:rsid w:val="00CD0AD2"/>
    <w:rsid w:val="00CE02D7"/>
    <w:rsid w:val="00CE6089"/>
    <w:rsid w:val="00CE62C2"/>
    <w:rsid w:val="00CF05FA"/>
    <w:rsid w:val="00CF1A09"/>
    <w:rsid w:val="00CF3B6C"/>
    <w:rsid w:val="00CF4BA8"/>
    <w:rsid w:val="00D01278"/>
    <w:rsid w:val="00D03AF4"/>
    <w:rsid w:val="00D04244"/>
    <w:rsid w:val="00D053F5"/>
    <w:rsid w:val="00D05893"/>
    <w:rsid w:val="00D10D45"/>
    <w:rsid w:val="00D13A21"/>
    <w:rsid w:val="00D16061"/>
    <w:rsid w:val="00D246FF"/>
    <w:rsid w:val="00D27CAD"/>
    <w:rsid w:val="00D3258A"/>
    <w:rsid w:val="00D41CEB"/>
    <w:rsid w:val="00D55F40"/>
    <w:rsid w:val="00D55F89"/>
    <w:rsid w:val="00D617BD"/>
    <w:rsid w:val="00D659DA"/>
    <w:rsid w:val="00D65CAD"/>
    <w:rsid w:val="00D666A0"/>
    <w:rsid w:val="00D71F66"/>
    <w:rsid w:val="00D72759"/>
    <w:rsid w:val="00D73F54"/>
    <w:rsid w:val="00D742CE"/>
    <w:rsid w:val="00D75DAD"/>
    <w:rsid w:val="00D77825"/>
    <w:rsid w:val="00D8029B"/>
    <w:rsid w:val="00D8525D"/>
    <w:rsid w:val="00D91F2A"/>
    <w:rsid w:val="00D96511"/>
    <w:rsid w:val="00D9761C"/>
    <w:rsid w:val="00D97C27"/>
    <w:rsid w:val="00DA6052"/>
    <w:rsid w:val="00DB01A2"/>
    <w:rsid w:val="00DB0E7D"/>
    <w:rsid w:val="00DC2E9F"/>
    <w:rsid w:val="00DC3A77"/>
    <w:rsid w:val="00DC4643"/>
    <w:rsid w:val="00DC5136"/>
    <w:rsid w:val="00DD0926"/>
    <w:rsid w:val="00DD269A"/>
    <w:rsid w:val="00DD7619"/>
    <w:rsid w:val="00DD7C28"/>
    <w:rsid w:val="00DF0098"/>
    <w:rsid w:val="00DF1925"/>
    <w:rsid w:val="00DF5256"/>
    <w:rsid w:val="00DF7767"/>
    <w:rsid w:val="00E055AC"/>
    <w:rsid w:val="00E07AE1"/>
    <w:rsid w:val="00E109A8"/>
    <w:rsid w:val="00E14008"/>
    <w:rsid w:val="00E143A3"/>
    <w:rsid w:val="00E14DFB"/>
    <w:rsid w:val="00E21B07"/>
    <w:rsid w:val="00E3536B"/>
    <w:rsid w:val="00E3794B"/>
    <w:rsid w:val="00E42945"/>
    <w:rsid w:val="00E4539C"/>
    <w:rsid w:val="00E45DE0"/>
    <w:rsid w:val="00E501B3"/>
    <w:rsid w:val="00E516DA"/>
    <w:rsid w:val="00E5326D"/>
    <w:rsid w:val="00E55D2A"/>
    <w:rsid w:val="00E647B7"/>
    <w:rsid w:val="00E64B16"/>
    <w:rsid w:val="00E67CC0"/>
    <w:rsid w:val="00E67E24"/>
    <w:rsid w:val="00E74661"/>
    <w:rsid w:val="00E75C2A"/>
    <w:rsid w:val="00E76153"/>
    <w:rsid w:val="00E76B4A"/>
    <w:rsid w:val="00E77C30"/>
    <w:rsid w:val="00E86057"/>
    <w:rsid w:val="00E96613"/>
    <w:rsid w:val="00E96AD9"/>
    <w:rsid w:val="00EA5A18"/>
    <w:rsid w:val="00EA66E5"/>
    <w:rsid w:val="00EC0367"/>
    <w:rsid w:val="00EC22E3"/>
    <w:rsid w:val="00EC6B72"/>
    <w:rsid w:val="00EC74FC"/>
    <w:rsid w:val="00ED033E"/>
    <w:rsid w:val="00ED211A"/>
    <w:rsid w:val="00ED3EA4"/>
    <w:rsid w:val="00EE0D86"/>
    <w:rsid w:val="00EE1D27"/>
    <w:rsid w:val="00EE2A93"/>
    <w:rsid w:val="00EE3147"/>
    <w:rsid w:val="00EE5CB8"/>
    <w:rsid w:val="00EE638F"/>
    <w:rsid w:val="00EE6B7C"/>
    <w:rsid w:val="00EF51C3"/>
    <w:rsid w:val="00EF653B"/>
    <w:rsid w:val="00F0015B"/>
    <w:rsid w:val="00F14552"/>
    <w:rsid w:val="00F16A60"/>
    <w:rsid w:val="00F234E9"/>
    <w:rsid w:val="00F27456"/>
    <w:rsid w:val="00F27F7B"/>
    <w:rsid w:val="00F33FC2"/>
    <w:rsid w:val="00F42C7D"/>
    <w:rsid w:val="00F46F1C"/>
    <w:rsid w:val="00F47FE3"/>
    <w:rsid w:val="00F50825"/>
    <w:rsid w:val="00F53F1D"/>
    <w:rsid w:val="00F56457"/>
    <w:rsid w:val="00F56BF7"/>
    <w:rsid w:val="00F56D65"/>
    <w:rsid w:val="00F57977"/>
    <w:rsid w:val="00F60171"/>
    <w:rsid w:val="00F60AF5"/>
    <w:rsid w:val="00F60EC7"/>
    <w:rsid w:val="00F61C32"/>
    <w:rsid w:val="00F62F74"/>
    <w:rsid w:val="00F63211"/>
    <w:rsid w:val="00F64601"/>
    <w:rsid w:val="00F7028F"/>
    <w:rsid w:val="00F7049A"/>
    <w:rsid w:val="00F71899"/>
    <w:rsid w:val="00F73B50"/>
    <w:rsid w:val="00F778F6"/>
    <w:rsid w:val="00F8076D"/>
    <w:rsid w:val="00F82CDE"/>
    <w:rsid w:val="00F835EA"/>
    <w:rsid w:val="00F848DB"/>
    <w:rsid w:val="00F86B2E"/>
    <w:rsid w:val="00F87B8F"/>
    <w:rsid w:val="00F87D26"/>
    <w:rsid w:val="00F90CE8"/>
    <w:rsid w:val="00F93123"/>
    <w:rsid w:val="00F93E79"/>
    <w:rsid w:val="00F97EAF"/>
    <w:rsid w:val="00FA0D96"/>
    <w:rsid w:val="00FA399C"/>
    <w:rsid w:val="00FA4B91"/>
    <w:rsid w:val="00FB3BF2"/>
    <w:rsid w:val="00FB5814"/>
    <w:rsid w:val="00FB6929"/>
    <w:rsid w:val="00FC0DCB"/>
    <w:rsid w:val="00FC3116"/>
    <w:rsid w:val="00FD508A"/>
    <w:rsid w:val="00FD5A67"/>
    <w:rsid w:val="00FD6043"/>
    <w:rsid w:val="00FE262E"/>
    <w:rsid w:val="00FE392D"/>
    <w:rsid w:val="00FE3F4F"/>
    <w:rsid w:val="00FE4045"/>
    <w:rsid w:val="00FE5938"/>
    <w:rsid w:val="00FE7F34"/>
    <w:rsid w:val="00FF02F0"/>
    <w:rsid w:val="00FF3E20"/>
    <w:rsid w:val="00FF4FB4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3A3"/>
  </w:style>
  <w:style w:type="paragraph" w:styleId="2">
    <w:name w:val="heading 2"/>
    <w:basedOn w:val="a"/>
    <w:next w:val="a"/>
    <w:qFormat/>
    <w:rsid w:val="00E143A3"/>
    <w:pPr>
      <w:keepNext/>
      <w:jc w:val="center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43A3"/>
  </w:style>
  <w:style w:type="paragraph" w:customStyle="1" w:styleId="21">
    <w:name w:val="Основной текст 21"/>
    <w:basedOn w:val="1"/>
    <w:rsid w:val="00E143A3"/>
    <w:pPr>
      <w:ind w:firstLine="567"/>
    </w:pPr>
    <w:rPr>
      <w:sz w:val="28"/>
    </w:rPr>
  </w:style>
  <w:style w:type="character" w:customStyle="1" w:styleId="10">
    <w:name w:val="Номер страницы1"/>
    <w:basedOn w:val="a0"/>
    <w:rsid w:val="00E143A3"/>
  </w:style>
  <w:style w:type="paragraph" w:customStyle="1" w:styleId="11">
    <w:name w:val="Верхний колонтитул1"/>
    <w:basedOn w:val="1"/>
    <w:rsid w:val="00E143A3"/>
    <w:pPr>
      <w:tabs>
        <w:tab w:val="center" w:pos="4153"/>
        <w:tab w:val="right" w:pos="8306"/>
      </w:tabs>
    </w:pPr>
  </w:style>
  <w:style w:type="paragraph" w:styleId="a3">
    <w:name w:val="Body Text Indent"/>
    <w:basedOn w:val="a"/>
    <w:rsid w:val="00E143A3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B7687F"/>
    <w:pPr>
      <w:ind w:firstLine="567"/>
    </w:pPr>
    <w:rPr>
      <w:sz w:val="28"/>
      <w:lang w:val="en-US"/>
    </w:rPr>
  </w:style>
  <w:style w:type="table" w:styleId="a4">
    <w:name w:val="Table Grid"/>
    <w:basedOn w:val="a1"/>
    <w:rsid w:val="00655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F0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0C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B16"/>
    <w:pPr>
      <w:ind w:left="720"/>
      <w:contextualSpacing/>
    </w:pPr>
  </w:style>
  <w:style w:type="paragraph" w:styleId="a8">
    <w:name w:val="caption"/>
    <w:basedOn w:val="a"/>
    <w:next w:val="a"/>
    <w:semiHidden/>
    <w:unhideWhenUsed/>
    <w:qFormat/>
    <w:rsid w:val="009A0957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rsid w:val="006808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8081C"/>
  </w:style>
  <w:style w:type="paragraph" w:styleId="ab">
    <w:name w:val="footer"/>
    <w:basedOn w:val="a"/>
    <w:link w:val="ac"/>
    <w:rsid w:val="00680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0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5BDB-3CBD-4925-906B-F5E90175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Черняев Владимир Николаевич</dc:creator>
  <cp:keywords/>
  <cp:lastModifiedBy>user</cp:lastModifiedBy>
  <cp:revision>4</cp:revision>
  <cp:lastPrinted>2010-11-02T08:15:00Z</cp:lastPrinted>
  <dcterms:created xsi:type="dcterms:W3CDTF">2010-11-19T07:42:00Z</dcterms:created>
  <dcterms:modified xsi:type="dcterms:W3CDTF">2010-11-19T08:55:00Z</dcterms:modified>
</cp:coreProperties>
</file>